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B39" w:rsidRDefault="002A1429" w:rsidP="002A1429">
      <w:pPr>
        <w:pStyle w:val="Tekst"/>
        <w:jc w:val="center"/>
        <w:rPr>
          <w:rFonts w:asciiTheme="minorHAnsi" w:hAnsiTheme="minorHAnsi" w:cstheme="minorHAnsi"/>
          <w:b/>
          <w:i w:val="0"/>
          <w:iCs w:val="0"/>
          <w:sz w:val="22"/>
          <w:szCs w:val="22"/>
          <w:u w:val="single"/>
          <w:lang w:val="pl-PL"/>
        </w:rPr>
      </w:pPr>
      <w:bookmarkStart w:id="0" w:name="_GoBack"/>
      <w:bookmarkEnd w:id="0"/>
      <w:r w:rsidRPr="002A1429">
        <w:rPr>
          <w:rFonts w:asciiTheme="minorHAnsi" w:hAnsiTheme="minorHAnsi" w:cstheme="minorHAnsi"/>
          <w:b/>
          <w:i w:val="0"/>
          <w:iCs w:val="0"/>
          <w:sz w:val="22"/>
          <w:szCs w:val="22"/>
          <w:u w:val="single"/>
          <w:lang w:val="pl-PL"/>
        </w:rPr>
        <w:t xml:space="preserve">Klauzula informacyjna z art. 13 RODO do zastosowania </w:t>
      </w:r>
    </w:p>
    <w:p w:rsidR="002A1429" w:rsidRPr="002A1429" w:rsidRDefault="002A1429" w:rsidP="002A1429">
      <w:pPr>
        <w:pStyle w:val="Tekst"/>
        <w:jc w:val="center"/>
        <w:rPr>
          <w:rFonts w:asciiTheme="minorHAnsi" w:eastAsia="Times New Roman" w:hAnsiTheme="minorHAnsi" w:cstheme="minorHAnsi"/>
          <w:b/>
          <w:i w:val="0"/>
          <w:iCs w:val="0"/>
          <w:sz w:val="22"/>
          <w:szCs w:val="22"/>
          <w:lang w:val="pl-PL"/>
        </w:rPr>
      </w:pPr>
      <w:r w:rsidRPr="002A1429">
        <w:rPr>
          <w:rFonts w:asciiTheme="minorHAnsi" w:hAnsiTheme="minorHAnsi" w:cstheme="minorHAnsi"/>
          <w:b/>
          <w:i w:val="0"/>
          <w:iCs w:val="0"/>
          <w:sz w:val="22"/>
          <w:szCs w:val="22"/>
          <w:u w:val="single"/>
          <w:lang w:val="pl-PL"/>
        </w:rPr>
        <w:t>w celu związanym z postępowaniem</w:t>
      </w:r>
      <w:r w:rsidRPr="002A1429">
        <w:rPr>
          <w:rFonts w:asciiTheme="minorHAnsi" w:hAnsiTheme="minorHAnsi" w:cstheme="minorHAnsi"/>
          <w:b/>
          <w:i w:val="0"/>
          <w:iCs w:val="0"/>
          <w:sz w:val="22"/>
          <w:szCs w:val="22"/>
          <w:lang w:val="pl-PL"/>
        </w:rPr>
        <w:t xml:space="preserve"> </w:t>
      </w:r>
      <w:r w:rsidRPr="002A1429">
        <w:rPr>
          <w:rFonts w:asciiTheme="minorHAnsi" w:hAnsiTheme="minorHAnsi" w:cstheme="minorHAnsi"/>
          <w:b/>
          <w:i w:val="0"/>
          <w:iCs w:val="0"/>
          <w:sz w:val="22"/>
          <w:szCs w:val="22"/>
          <w:u w:val="single"/>
          <w:lang w:val="pl-PL"/>
        </w:rPr>
        <w:t>o udzielenie zamówienia publicznego</w:t>
      </w:r>
    </w:p>
    <w:p w:rsidR="002A1429" w:rsidRPr="002A1429" w:rsidRDefault="002A1429" w:rsidP="002A1429">
      <w:pPr>
        <w:pStyle w:val="Tekst"/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</w:pPr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  <w:t xml:space="preserve">Zgodnie z art. 13 ust. 1 i 2 </w:t>
      </w:r>
      <w:r w:rsidRPr="002A1429">
        <w:rPr>
          <w:rFonts w:asciiTheme="minorHAnsi" w:hAnsiTheme="minorHAnsi" w:cstheme="minorHAnsi"/>
          <w:i w:val="0"/>
          <w:iCs w:val="0"/>
          <w:sz w:val="22"/>
          <w:szCs w:val="22"/>
          <w:lang w:val="pl-PL"/>
        </w:rPr>
        <w:t>rozporządzenia Parlamentu Europejskiego i Rady (UE) 2016/679 z dnia  27 kwietnia 2016 r. w sprawie ochrony osób fizycznych w związku z przetwarzaniem danych osobowych i w sprawie swobodnego przepływu takich danych oraz uchylenia dyrektywy 95</w:t>
      </w:r>
      <w:r>
        <w:rPr>
          <w:rFonts w:asciiTheme="minorHAnsi" w:hAnsiTheme="minorHAnsi" w:cstheme="minorHAnsi"/>
          <w:i w:val="0"/>
          <w:iCs w:val="0"/>
          <w:sz w:val="22"/>
          <w:szCs w:val="22"/>
          <w:lang w:val="pl-PL"/>
        </w:rPr>
        <w:t>/46/WE (ogólne rozporządzenie o </w:t>
      </w:r>
      <w:r w:rsidRPr="002A1429">
        <w:rPr>
          <w:rFonts w:asciiTheme="minorHAnsi" w:hAnsiTheme="minorHAnsi" w:cstheme="minorHAnsi"/>
          <w:i w:val="0"/>
          <w:iCs w:val="0"/>
          <w:sz w:val="22"/>
          <w:szCs w:val="22"/>
          <w:lang w:val="pl-PL"/>
        </w:rPr>
        <w:t xml:space="preserve">ochronie danych) (Dz. Urz. </w:t>
      </w:r>
      <w:r w:rsidRPr="002A142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UE L 119 z 04.05.2016, str. 1), </w:t>
      </w:r>
      <w:proofErr w:type="spellStart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dalej</w:t>
      </w:r>
      <w:proofErr w:type="spellEnd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 xml:space="preserve"> „RODO”, </w:t>
      </w:r>
      <w:proofErr w:type="spellStart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informuję</w:t>
      </w:r>
      <w:proofErr w:type="spellEnd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 xml:space="preserve">, </w:t>
      </w:r>
      <w:proofErr w:type="spellStart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że</w:t>
      </w:r>
      <w:proofErr w:type="spellEnd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 xml:space="preserve">: </w:t>
      </w:r>
    </w:p>
    <w:p w:rsidR="002A1429" w:rsidRPr="002A1429" w:rsidRDefault="002A1429" w:rsidP="002A142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u w:val="single"/>
        </w:rPr>
      </w:pPr>
      <w:r w:rsidRPr="002A1429">
        <w:rPr>
          <w:rFonts w:cstheme="minorHAnsi"/>
        </w:rPr>
        <w:t>Administratorem Pani/Pana danych osobowych jest Regionalny Ośrodek Doskonalenia Nauczycieli „WOM” z siedzibą w Katowicach, ul. ks. kard. Stefana Wyszyńskiego 7  www.womkat.edu.pl.</w:t>
      </w:r>
    </w:p>
    <w:p w:rsidR="002A1429" w:rsidRPr="002A1429" w:rsidRDefault="002A1429" w:rsidP="002A142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2A1429">
        <w:rPr>
          <w:rFonts w:cstheme="minorHAnsi"/>
        </w:rPr>
        <w:t>Powołaliśmy Inspektora Ochrony Danych, z którym mogą się Państwo skontaktować pisząc na:</w:t>
      </w:r>
    </w:p>
    <w:p w:rsidR="00534C5F" w:rsidRPr="00C73EA1" w:rsidRDefault="00534C5F" w:rsidP="00534C5F">
      <w:pPr>
        <w:pStyle w:val="Akapitzlist"/>
        <w:numPr>
          <w:ilvl w:val="1"/>
          <w:numId w:val="4"/>
        </w:numPr>
        <w:rPr>
          <w:rFonts w:cstheme="minorHAnsi"/>
        </w:rPr>
      </w:pPr>
      <w:proofErr w:type="spellStart"/>
      <w:r w:rsidRPr="00C73EA1">
        <w:rPr>
          <w:rFonts w:cstheme="minorHAnsi"/>
          <w:lang w:val="en-US"/>
        </w:rPr>
        <w:t>adres</w:t>
      </w:r>
      <w:proofErr w:type="spellEnd"/>
      <w:r w:rsidRPr="00C73EA1">
        <w:rPr>
          <w:rFonts w:cstheme="minorHAnsi"/>
          <w:lang w:val="en-US"/>
        </w:rPr>
        <w:t xml:space="preserve"> email: </w:t>
      </w:r>
      <w:r w:rsidR="00001FF9">
        <w:rPr>
          <w:rFonts w:cs="Calibri"/>
          <w:lang w:val="en-US"/>
        </w:rPr>
        <w:t>iod@womkat.edu.pl</w:t>
      </w:r>
    </w:p>
    <w:p w:rsidR="00534C5F" w:rsidRPr="00C73EA1" w:rsidRDefault="00534C5F" w:rsidP="00534C5F">
      <w:pPr>
        <w:pStyle w:val="Akapitzlist"/>
        <w:numPr>
          <w:ilvl w:val="1"/>
          <w:numId w:val="4"/>
        </w:numPr>
        <w:rPr>
          <w:rFonts w:cstheme="minorHAnsi"/>
        </w:rPr>
      </w:pPr>
      <w:r w:rsidRPr="00C73EA1">
        <w:rPr>
          <w:rFonts w:cstheme="minorHAnsi"/>
        </w:rPr>
        <w:t xml:space="preserve">adres korespondencyjny: </w:t>
      </w:r>
      <w:r w:rsidR="006505C7">
        <w:rPr>
          <w:rFonts w:cstheme="minorHAnsi"/>
        </w:rPr>
        <w:t>Regionalny Ośrodek Doskonalenia Nauczycieli „WOM” w Katowicach, ul. Ks. kard. Stefana Wyszyńskiego 7</w:t>
      </w:r>
    </w:p>
    <w:p w:rsidR="00390436" w:rsidRPr="00390436" w:rsidRDefault="002A1429" w:rsidP="002A1429">
      <w:pPr>
        <w:pStyle w:val="Akapitzlist"/>
        <w:numPr>
          <w:ilvl w:val="0"/>
          <w:numId w:val="1"/>
        </w:numPr>
        <w:tabs>
          <w:tab w:val="left" w:pos="0"/>
        </w:tabs>
        <w:spacing w:line="200" w:lineRule="atLeast"/>
        <w:jc w:val="both"/>
        <w:rPr>
          <w:rFonts w:cstheme="minorHAnsi"/>
          <w:color w:val="000000"/>
        </w:rPr>
      </w:pPr>
      <w:r w:rsidRPr="00390436">
        <w:rPr>
          <w:rFonts w:eastAsia="Times New Roman" w:cstheme="minorHAnsi"/>
        </w:rPr>
        <w:t xml:space="preserve">Pani/Pana dane osobowe przetwarzane będą na podstawie art. 6 ust. 1 lit. c RODO w celu </w:t>
      </w:r>
      <w:r w:rsidRPr="00390436">
        <w:rPr>
          <w:rFonts w:cstheme="minorHAnsi"/>
        </w:rPr>
        <w:t xml:space="preserve">związanym z postępowaniem  o udzielenie zamówienia </w:t>
      </w:r>
      <w:r w:rsidR="00390436">
        <w:rPr>
          <w:rFonts w:cstheme="minorHAnsi"/>
        </w:rPr>
        <w:t>publicznego.</w:t>
      </w:r>
    </w:p>
    <w:p w:rsidR="002A1429" w:rsidRPr="00390436" w:rsidRDefault="002A1429" w:rsidP="002A1429">
      <w:pPr>
        <w:pStyle w:val="Akapitzlist"/>
        <w:numPr>
          <w:ilvl w:val="0"/>
          <w:numId w:val="1"/>
        </w:numPr>
        <w:tabs>
          <w:tab w:val="left" w:pos="0"/>
        </w:tabs>
        <w:spacing w:line="200" w:lineRule="atLeast"/>
        <w:jc w:val="both"/>
        <w:rPr>
          <w:rFonts w:cstheme="minorHAnsi"/>
          <w:color w:val="000000"/>
        </w:rPr>
      </w:pPr>
      <w:r w:rsidRPr="00390436">
        <w:rPr>
          <w:rFonts w:cstheme="minorHAnsi"/>
          <w:color w:val="000000"/>
        </w:rPr>
        <w:t xml:space="preserve">Pani/ Pana dane osobowe przetwarzane będą w szczególności w celu przeprowadzenia postępowania o udzielenie zamówienia publicznego, realizacji umowy zawartej w wyniku jego rozstrzygnięcia, w celach archiwalnych i statystycznych, </w:t>
      </w:r>
    </w:p>
    <w:p w:rsidR="002A1429" w:rsidRPr="002A1429" w:rsidRDefault="002A1429" w:rsidP="002A1429">
      <w:pPr>
        <w:pStyle w:val="Tekstpodstawowywcity21"/>
        <w:numPr>
          <w:ilvl w:val="0"/>
          <w:numId w:val="1"/>
        </w:numPr>
        <w:tabs>
          <w:tab w:val="left" w:pos="0"/>
        </w:tabs>
        <w:spacing w:line="20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2A1429">
        <w:rPr>
          <w:rFonts w:asciiTheme="minorHAnsi" w:hAnsiTheme="minorHAnsi" w:cstheme="minorHAnsi"/>
          <w:color w:val="000000"/>
          <w:sz w:val="22"/>
          <w:szCs w:val="22"/>
        </w:rPr>
        <w:t xml:space="preserve">Pani/ Pana dane osobowe mogą być udostępniane organom i osobom uprawionym do przeprowadzenia w Regionalnym Ośrodku Doskonalenia Nauczycieli „WOM” w Katowicach  czynności kontrolnych oraz audytowych; </w:t>
      </w:r>
    </w:p>
    <w:p w:rsidR="002A1429" w:rsidRPr="002A1429" w:rsidRDefault="002A1429" w:rsidP="002A1429">
      <w:pPr>
        <w:pStyle w:val="Tekstpodstawowywcity21"/>
        <w:numPr>
          <w:ilvl w:val="0"/>
          <w:numId w:val="1"/>
        </w:numPr>
        <w:tabs>
          <w:tab w:val="left" w:pos="0"/>
        </w:tabs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2A1429">
        <w:rPr>
          <w:rFonts w:asciiTheme="minorHAnsi" w:hAnsiTheme="minorHAnsi" w:cstheme="minorHAnsi"/>
          <w:color w:val="000000"/>
          <w:sz w:val="22"/>
          <w:szCs w:val="22"/>
        </w:rPr>
        <w:t>w odniesieniu do Pani/Pana danych osobowych decyzje nie będą podejmowane w sposób zautomatyzowany, stosowanie do art. 22 RODO;</w:t>
      </w:r>
    </w:p>
    <w:p w:rsidR="002A1429" w:rsidRPr="002A1429" w:rsidRDefault="002A1429" w:rsidP="002A1429">
      <w:pPr>
        <w:pStyle w:val="Tekst"/>
        <w:numPr>
          <w:ilvl w:val="0"/>
          <w:numId w:val="1"/>
        </w:numPr>
        <w:tabs>
          <w:tab w:val="left" w:pos="0"/>
        </w:tabs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</w:pPr>
      <w:proofErr w:type="spellStart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posiada</w:t>
      </w:r>
      <w:proofErr w:type="spellEnd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 xml:space="preserve"> </w:t>
      </w:r>
      <w:proofErr w:type="spellStart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Pani</w:t>
      </w:r>
      <w:proofErr w:type="spellEnd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/Pan:</w:t>
      </w:r>
    </w:p>
    <w:p w:rsidR="002A1429" w:rsidRPr="002A1429" w:rsidRDefault="002A1429" w:rsidP="002A1429">
      <w:pPr>
        <w:pStyle w:val="Tekst"/>
        <w:numPr>
          <w:ilvl w:val="0"/>
          <w:numId w:val="2"/>
        </w:numPr>
        <w:tabs>
          <w:tab w:val="left" w:pos="0"/>
        </w:tabs>
        <w:ind w:left="1146" w:firstLine="0"/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</w:pPr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  <w:t>na podstawie art. 15 RODO prawo dostępu do danych osobowych Pani/Pana dotyczących;</w:t>
      </w:r>
    </w:p>
    <w:p w:rsidR="002A1429" w:rsidRPr="002A1429" w:rsidRDefault="002A1429" w:rsidP="002A1429">
      <w:pPr>
        <w:pStyle w:val="Tekst"/>
        <w:numPr>
          <w:ilvl w:val="0"/>
          <w:numId w:val="2"/>
        </w:numPr>
        <w:tabs>
          <w:tab w:val="left" w:pos="0"/>
        </w:tabs>
        <w:ind w:left="1146" w:firstLine="0"/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</w:pPr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  <w:t>na podstawie art. 16 RODO prawo do sprostowania Pani/Pana danych osobowych;</w:t>
      </w:r>
    </w:p>
    <w:p w:rsidR="002A1429" w:rsidRPr="002A1429" w:rsidRDefault="002A1429" w:rsidP="002A1429">
      <w:pPr>
        <w:pStyle w:val="Tekst"/>
        <w:numPr>
          <w:ilvl w:val="0"/>
          <w:numId w:val="2"/>
        </w:numPr>
        <w:tabs>
          <w:tab w:val="left" w:pos="0"/>
        </w:tabs>
        <w:ind w:left="1146" w:firstLine="0"/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</w:pPr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  <w:t xml:space="preserve">na podstawie art. 18 RODO prawo żądania od administratora ograniczenia przetwarzania danych osobowych z zastrzeżeniem przypadków, o których mowa w art. 18 ust. 2 RODO ;  </w:t>
      </w:r>
    </w:p>
    <w:p w:rsidR="002A1429" w:rsidRPr="002A1429" w:rsidRDefault="002A1429" w:rsidP="002A1429">
      <w:pPr>
        <w:pStyle w:val="Tekst"/>
        <w:numPr>
          <w:ilvl w:val="0"/>
          <w:numId w:val="2"/>
        </w:numPr>
        <w:tabs>
          <w:tab w:val="left" w:pos="0"/>
        </w:tabs>
        <w:ind w:left="1146" w:firstLine="0"/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</w:pPr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  <w:t>prawo do wniesienia skargi do Prezesa Urzędu Ochrony Danych Osobowych, gdy uzna Pani/Pan, że przetwarzanie danych osobowych Pani/Pana dotyczących narusza przepisy RODO;</w:t>
      </w:r>
    </w:p>
    <w:p w:rsidR="002A1429" w:rsidRPr="002A1429" w:rsidRDefault="002A1429" w:rsidP="002A1429">
      <w:pPr>
        <w:pStyle w:val="Tekst"/>
        <w:numPr>
          <w:ilvl w:val="0"/>
          <w:numId w:val="1"/>
        </w:numPr>
        <w:tabs>
          <w:tab w:val="left" w:pos="0"/>
        </w:tabs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</w:pPr>
      <w:proofErr w:type="spellStart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nie</w:t>
      </w:r>
      <w:proofErr w:type="spellEnd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 xml:space="preserve"> </w:t>
      </w:r>
      <w:proofErr w:type="spellStart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przysługuje</w:t>
      </w:r>
      <w:proofErr w:type="spellEnd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 xml:space="preserve"> </w:t>
      </w:r>
      <w:proofErr w:type="spellStart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Pani</w:t>
      </w:r>
      <w:proofErr w:type="spellEnd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/</w:t>
      </w:r>
      <w:proofErr w:type="spellStart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Panu</w:t>
      </w:r>
      <w:proofErr w:type="spellEnd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:</w:t>
      </w:r>
    </w:p>
    <w:p w:rsidR="002A1429" w:rsidRPr="002A1429" w:rsidRDefault="002A1429" w:rsidP="002A1429">
      <w:pPr>
        <w:pStyle w:val="Tekst"/>
        <w:numPr>
          <w:ilvl w:val="0"/>
          <w:numId w:val="3"/>
        </w:numPr>
        <w:tabs>
          <w:tab w:val="left" w:pos="0"/>
        </w:tabs>
        <w:ind w:left="1146" w:firstLine="0"/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</w:pPr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  <w:t>w związku z art. 17 ust. 3 lit. b, d lub e RODO prawo do usunięcia danych osobowych;</w:t>
      </w:r>
    </w:p>
    <w:p w:rsidR="002A1429" w:rsidRPr="002A1429" w:rsidRDefault="002A1429" w:rsidP="002A1429">
      <w:pPr>
        <w:pStyle w:val="Tekst"/>
        <w:numPr>
          <w:ilvl w:val="0"/>
          <w:numId w:val="3"/>
        </w:numPr>
        <w:tabs>
          <w:tab w:val="left" w:pos="0"/>
        </w:tabs>
        <w:ind w:left="1146" w:firstLine="0"/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</w:pPr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  <w:t>prawo do przenoszenia danych osobowych, o którym mowa w art. 20 RODO;</w:t>
      </w:r>
    </w:p>
    <w:p w:rsidR="002A1429" w:rsidRPr="002A1429" w:rsidRDefault="002A1429" w:rsidP="002A1429">
      <w:pPr>
        <w:pStyle w:val="Tekst"/>
        <w:numPr>
          <w:ilvl w:val="0"/>
          <w:numId w:val="3"/>
        </w:numPr>
        <w:tabs>
          <w:tab w:val="left" w:pos="0"/>
        </w:tabs>
        <w:ind w:left="1146" w:firstLine="0"/>
        <w:rPr>
          <w:rFonts w:asciiTheme="minorHAnsi" w:hAnsiTheme="minorHAnsi" w:cstheme="minorHAnsi"/>
          <w:sz w:val="22"/>
          <w:szCs w:val="22"/>
        </w:rPr>
      </w:pPr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2A1429" w:rsidRDefault="002A1429" w:rsidP="002A1429">
      <w:pPr>
        <w:pStyle w:val="Tekst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:rsidR="002A1429" w:rsidRDefault="002A1429" w:rsidP="002A1429">
      <w:pPr>
        <w:pStyle w:val="Tekst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sectPr w:rsidR="002A1429" w:rsidSect="00186756">
      <w:pgSz w:w="11906" w:h="16838"/>
      <w:pgMar w:top="851" w:right="1133" w:bottom="781" w:left="1134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6">
    <w:altName w:val="Yu Gothic"/>
    <w:charset w:val="8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roman"/>
    <w:pitch w:val="variable"/>
  </w:font>
  <w:font w:name="ArialMT">
    <w:altName w:val="MS Mincho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  <w:lang w:val="pl-P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  <w:lang w:val="pl-P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  <w:lang w:val="pl-P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  <w:lang w:val="pl-P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  <w:lang w:val="pl-P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  <w:lang w:val="pl-P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  <w:lang w:val="pl-P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  <w:lang w:val="pl-P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  <w:lang w:val="pl-P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3" w15:restartNumberingAfterBreak="0">
    <w:nsid w:val="3A4B0293"/>
    <w:multiLevelType w:val="hybridMultilevel"/>
    <w:tmpl w:val="3124B928"/>
    <w:lvl w:ilvl="0" w:tplc="60C863E8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FF5978"/>
    <w:multiLevelType w:val="hybridMultilevel"/>
    <w:tmpl w:val="CDD4F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6D801C8">
      <w:start w:val="1"/>
      <w:numFmt w:val="lowerLetter"/>
      <w:lvlText w:val="%2)"/>
      <w:lvlJc w:val="left"/>
      <w:pPr>
        <w:ind w:left="1080" w:hanging="360"/>
      </w:pPr>
      <w:rPr>
        <w:rFonts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C884FA1-4ABC-43C7-8E9F-C90C82C4D68C}"/>
  </w:docVars>
  <w:rsids>
    <w:rsidRoot w:val="002A1429"/>
    <w:rsid w:val="00001FF9"/>
    <w:rsid w:val="001B16F7"/>
    <w:rsid w:val="002A1429"/>
    <w:rsid w:val="002E6B39"/>
    <w:rsid w:val="00390436"/>
    <w:rsid w:val="00534C5F"/>
    <w:rsid w:val="006505C7"/>
    <w:rsid w:val="0088209C"/>
    <w:rsid w:val="00BA280A"/>
    <w:rsid w:val="00E7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2C0E-624C-4E5B-839D-2B879A2A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1429"/>
    <w:pPr>
      <w:suppressAutoHyphens/>
      <w:spacing w:line="252" w:lineRule="auto"/>
    </w:pPr>
    <w:rPr>
      <w:rFonts w:ascii="Calibri" w:eastAsia="SimSun" w:hAnsi="Calibri" w:cs="font27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2A1429"/>
    <w:pPr>
      <w:spacing w:after="0" w:line="360" w:lineRule="auto"/>
      <w:ind w:left="720" w:hanging="360"/>
      <w:jc w:val="both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Tekst">
    <w:name w:val="Tekst"/>
    <w:basedOn w:val="Normalny"/>
    <w:rsid w:val="002A1429"/>
    <w:pPr>
      <w:suppressLineNumbers/>
      <w:spacing w:before="120" w:after="0" w:line="240" w:lineRule="atLeast"/>
      <w:jc w:val="both"/>
    </w:pPr>
    <w:rPr>
      <w:rFonts w:ascii="Open Sans" w:eastAsia="ArialMT" w:hAnsi="Open Sans" w:cs="Open Sans"/>
      <w:i/>
      <w:iCs/>
      <w:color w:val="231F20"/>
      <w:kern w:val="1"/>
      <w:sz w:val="20"/>
      <w:szCs w:val="20"/>
      <w:lang w:val="en-GB"/>
    </w:rPr>
  </w:style>
  <w:style w:type="paragraph" w:styleId="Akapitzlist">
    <w:name w:val="List Paragraph"/>
    <w:basedOn w:val="Normalny"/>
    <w:uiPriority w:val="34"/>
    <w:qFormat/>
    <w:rsid w:val="002A1429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character" w:styleId="Pogrubienie">
    <w:name w:val="Strong"/>
    <w:basedOn w:val="Domylnaczcionkaakapitu"/>
    <w:uiPriority w:val="22"/>
    <w:qFormat/>
    <w:rsid w:val="002A142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FF9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C884FA1-4ABC-43C7-8E9F-C90C82C4D68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2163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WOM1</dc:creator>
  <cp:keywords/>
  <dc:description/>
  <cp:lastModifiedBy>WOM</cp:lastModifiedBy>
  <cp:revision>2</cp:revision>
  <cp:lastPrinted>2021-01-28T12:09:00Z</cp:lastPrinted>
  <dcterms:created xsi:type="dcterms:W3CDTF">2025-11-19T11:34:00Z</dcterms:created>
  <dcterms:modified xsi:type="dcterms:W3CDTF">2025-11-19T11:34:00Z</dcterms:modified>
</cp:coreProperties>
</file>