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39" w:rsidRDefault="002A1429" w:rsidP="002A1429">
      <w:pPr>
        <w:pStyle w:val="Tekst"/>
        <w:jc w:val="center"/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</w:pP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 xml:space="preserve">Klauzula informacyjna z art. 13 RODO do zastosowania </w:t>
      </w:r>
    </w:p>
    <w:p w:rsidR="002A1429" w:rsidRPr="002A1429" w:rsidRDefault="002A1429" w:rsidP="002A1429">
      <w:pPr>
        <w:pStyle w:val="Tekst"/>
        <w:jc w:val="center"/>
        <w:rPr>
          <w:rFonts w:asciiTheme="minorHAnsi" w:eastAsia="Times New Roman" w:hAnsiTheme="minorHAnsi" w:cstheme="minorHAnsi"/>
          <w:b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>w celu związanym z postępowaniem</w:t>
      </w: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lang w:val="pl-PL"/>
        </w:rPr>
        <w:t xml:space="preserve"> </w:t>
      </w: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>o udzielenie zamówienia publicznego</w:t>
      </w:r>
    </w:p>
    <w:p w:rsidR="002A1429" w:rsidRPr="002A1429" w:rsidRDefault="002A1429" w:rsidP="002A1429">
      <w:pPr>
        <w:pStyle w:val="Tekst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Zgodnie z art. 13 ust. 1 i 2 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>rozporządzenia Parlamentu Europejskiego i Rady (UE) 2016/679 z dnia  27 kwietnia 2016 r. w sprawie ochrony osób fizycznych w związku z przetwarzaniem danych osobowych i w sprawie swobodnego przepływu takich danych oraz uchylenia dyrektywy 95</w:t>
      </w:r>
      <w:r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>/46/WE (ogólne rozporządzenie o 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 xml:space="preserve">ochronie danych) (Dz. Urz. 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UE L 119 z 04.05.2016, str. 1),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dalej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„RODO”,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informuję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że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: </w:t>
      </w:r>
    </w:p>
    <w:p w:rsidR="002A1429" w:rsidRPr="002A1429" w:rsidRDefault="002A1429" w:rsidP="002A14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2A1429">
        <w:rPr>
          <w:rFonts w:cstheme="minorHAnsi"/>
        </w:rPr>
        <w:t>Administratorem Pani/Pana danych osobowych jest Regionalny Ośrodek Doskonalenia Nauczycieli „WOM” z siedzibą w Katowicach, ul. ks. kard. Stefana Wyszyńskiego 7  www.womkat.edu.pl.</w:t>
      </w:r>
    </w:p>
    <w:p w:rsidR="002A1429" w:rsidRPr="002A1429" w:rsidRDefault="002A1429" w:rsidP="002A14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A1429">
        <w:rPr>
          <w:rFonts w:cstheme="minorHAnsi"/>
        </w:rPr>
        <w:t>Powołaliśmy Inspektora Ochrony Danych, z którym mogą się Państwo skontaktować pisząc na:</w:t>
      </w:r>
    </w:p>
    <w:p w:rsidR="00534C5F" w:rsidRPr="00C73EA1" w:rsidRDefault="00534C5F" w:rsidP="00534C5F">
      <w:pPr>
        <w:pStyle w:val="Akapitzlist"/>
        <w:numPr>
          <w:ilvl w:val="1"/>
          <w:numId w:val="4"/>
        </w:numPr>
        <w:rPr>
          <w:rFonts w:cstheme="minorHAnsi"/>
        </w:rPr>
      </w:pPr>
      <w:proofErr w:type="spellStart"/>
      <w:r w:rsidRPr="00C73EA1">
        <w:rPr>
          <w:rFonts w:cstheme="minorHAnsi"/>
          <w:lang w:val="en-US"/>
        </w:rPr>
        <w:t>adres</w:t>
      </w:r>
      <w:proofErr w:type="spellEnd"/>
      <w:r w:rsidRPr="00C73EA1">
        <w:rPr>
          <w:rFonts w:cstheme="minorHAnsi"/>
          <w:lang w:val="en-US"/>
        </w:rPr>
        <w:t xml:space="preserve"> email: </w:t>
      </w:r>
      <w:r w:rsidR="00001FF9">
        <w:rPr>
          <w:rFonts w:cs="Calibri"/>
          <w:lang w:val="en-US"/>
        </w:rPr>
        <w:t>iod@womkat.edu.pl</w:t>
      </w:r>
    </w:p>
    <w:p w:rsidR="00534C5F" w:rsidRPr="00C73EA1" w:rsidRDefault="00534C5F" w:rsidP="00534C5F">
      <w:pPr>
        <w:pStyle w:val="Akapitzlist"/>
        <w:numPr>
          <w:ilvl w:val="1"/>
          <w:numId w:val="4"/>
        </w:numPr>
        <w:rPr>
          <w:rFonts w:cstheme="minorHAnsi"/>
        </w:rPr>
      </w:pPr>
      <w:r w:rsidRPr="00C73EA1">
        <w:rPr>
          <w:rFonts w:cstheme="minorHAnsi"/>
        </w:rPr>
        <w:t xml:space="preserve">adres korespondencyjny: </w:t>
      </w:r>
      <w:r w:rsidR="006505C7">
        <w:rPr>
          <w:rFonts w:cstheme="minorHAnsi"/>
        </w:rPr>
        <w:t>Regionalny Ośrodek Doskonalenia Nauczycieli „WOM” w Katowicach, ul. Ks. kard. Stefana Wyszyńskiego 7</w:t>
      </w:r>
      <w:bookmarkStart w:id="0" w:name="_GoBack"/>
      <w:bookmarkEnd w:id="0"/>
    </w:p>
    <w:p w:rsidR="00390436" w:rsidRPr="00390436" w:rsidRDefault="002A1429" w:rsidP="002A1429">
      <w:pPr>
        <w:pStyle w:val="Akapitzlist"/>
        <w:numPr>
          <w:ilvl w:val="0"/>
          <w:numId w:val="1"/>
        </w:numPr>
        <w:tabs>
          <w:tab w:val="left" w:pos="0"/>
        </w:tabs>
        <w:spacing w:line="200" w:lineRule="atLeast"/>
        <w:jc w:val="both"/>
        <w:rPr>
          <w:rFonts w:cstheme="minorHAnsi"/>
          <w:color w:val="000000"/>
        </w:rPr>
      </w:pPr>
      <w:r w:rsidRPr="00390436">
        <w:rPr>
          <w:rFonts w:eastAsia="Times New Roman" w:cstheme="minorHAnsi"/>
        </w:rPr>
        <w:t xml:space="preserve">Pani/Pana dane osobowe przetwarzane będą na podstawie art. 6 ust. 1 lit. c RODO w celu </w:t>
      </w:r>
      <w:r w:rsidRPr="00390436">
        <w:rPr>
          <w:rFonts w:cstheme="minorHAnsi"/>
        </w:rPr>
        <w:t xml:space="preserve">związanym z postępowaniem  o udzielenie zamówienia </w:t>
      </w:r>
      <w:r w:rsidR="00390436">
        <w:rPr>
          <w:rFonts w:cstheme="minorHAnsi"/>
        </w:rPr>
        <w:t>publicznego.</w:t>
      </w:r>
    </w:p>
    <w:p w:rsidR="002A1429" w:rsidRPr="00390436" w:rsidRDefault="002A1429" w:rsidP="002A1429">
      <w:pPr>
        <w:pStyle w:val="Akapitzlist"/>
        <w:numPr>
          <w:ilvl w:val="0"/>
          <w:numId w:val="1"/>
        </w:numPr>
        <w:tabs>
          <w:tab w:val="left" w:pos="0"/>
        </w:tabs>
        <w:spacing w:line="200" w:lineRule="atLeast"/>
        <w:jc w:val="both"/>
        <w:rPr>
          <w:rFonts w:cstheme="minorHAnsi"/>
          <w:color w:val="000000"/>
        </w:rPr>
      </w:pPr>
      <w:r w:rsidRPr="00390436">
        <w:rPr>
          <w:rFonts w:cstheme="minorHAnsi"/>
          <w:color w:val="000000"/>
        </w:rPr>
        <w:t xml:space="preserve">Pani/ Pana dane osobowe przetwarzane będą w szczególności w celu przeprowadzenia postępowania o udzielenie zamówienia publicznego, realizacji umowy zawartej w wyniku jego rozstrzygnięcia, w celach archiwalnych i statystycznych, </w:t>
      </w:r>
    </w:p>
    <w:p w:rsidR="002A1429" w:rsidRPr="002A1429" w:rsidRDefault="002A1429" w:rsidP="002A1429">
      <w:pPr>
        <w:pStyle w:val="Tekstpodstawowywcity21"/>
        <w:numPr>
          <w:ilvl w:val="0"/>
          <w:numId w:val="1"/>
        </w:numPr>
        <w:tabs>
          <w:tab w:val="left" w:pos="0"/>
        </w:tabs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A1429">
        <w:rPr>
          <w:rFonts w:asciiTheme="minorHAnsi" w:hAnsiTheme="minorHAnsi" w:cstheme="minorHAnsi"/>
          <w:color w:val="000000"/>
          <w:sz w:val="22"/>
          <w:szCs w:val="22"/>
        </w:rPr>
        <w:t xml:space="preserve">Pani/ Pana dane osobowe mogą być udostępniane organom i osobom uprawionym do przeprowadzenia w Regionalnym Ośrodku Doskonalenia Nauczycieli „WOM” w Katowicach  czynności kontrolnych oraz audytowych; </w:t>
      </w:r>
    </w:p>
    <w:p w:rsidR="002A1429" w:rsidRPr="002A1429" w:rsidRDefault="002A1429" w:rsidP="002A1429">
      <w:pPr>
        <w:pStyle w:val="Tekstpodstawowywcity21"/>
        <w:numPr>
          <w:ilvl w:val="0"/>
          <w:numId w:val="1"/>
        </w:numPr>
        <w:tabs>
          <w:tab w:val="left" w:pos="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2A1429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:rsidR="002A1429" w:rsidRPr="002A1429" w:rsidRDefault="002A1429" w:rsidP="002A1429">
      <w:pPr>
        <w:pStyle w:val="Tekst"/>
        <w:numPr>
          <w:ilvl w:val="0"/>
          <w:numId w:val="1"/>
        </w:numPr>
        <w:tabs>
          <w:tab w:val="left" w:pos="0"/>
        </w:tabs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posiada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Pani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/Pan: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na podstawie art. 15 RODO prawo dostępu do danych osobowych Pani/Pana dotyczących;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na podstawie art. 16 RODO prawo do sprostowania Pani/Pana danych osobowych;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:rsidR="002A1429" w:rsidRPr="002A1429" w:rsidRDefault="002A1429" w:rsidP="002A1429">
      <w:pPr>
        <w:pStyle w:val="Tekst"/>
        <w:numPr>
          <w:ilvl w:val="0"/>
          <w:numId w:val="1"/>
        </w:numPr>
        <w:tabs>
          <w:tab w:val="left" w:pos="0"/>
        </w:tabs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nie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przysługuje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Pani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/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Panu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: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w związku z art. 17 ust. 3 lit. b, d lub e RODO prawo do usunięcia danych osobowych;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prawo do przenoszenia danych osobowych, o którym mowa w art. 20 RODO;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hAnsiTheme="minorHAnsi" w:cstheme="minorHAnsi"/>
          <w:sz w:val="22"/>
          <w:szCs w:val="22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A1429" w:rsidRDefault="002A1429" w:rsidP="002A1429">
      <w:pPr>
        <w:pStyle w:val="Teks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2A1429" w:rsidRDefault="002A1429" w:rsidP="002A1429">
      <w:pPr>
        <w:pStyle w:val="Teks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ectPr w:rsidR="002A1429" w:rsidSect="00186756">
      <w:pgSz w:w="11906" w:h="16838"/>
      <w:pgMar w:top="851" w:right="1133" w:bottom="781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roman"/>
    <w:pitch w:val="variable"/>
  </w:font>
  <w:font w:name="ArialMT">
    <w:altName w:val="MS Mincho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pl-P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FF5978"/>
    <w:multiLevelType w:val="hybridMultilevel"/>
    <w:tmpl w:val="CDD4F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6D801C8">
      <w:start w:val="1"/>
      <w:numFmt w:val="lowerLetter"/>
      <w:lvlText w:val="%2)"/>
      <w:lvlJc w:val="left"/>
      <w:pPr>
        <w:ind w:left="108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8589823-0B07-4C87-A5E8-8F8BD6BC7460}"/>
  </w:docVars>
  <w:rsids>
    <w:rsidRoot w:val="002A1429"/>
    <w:rsid w:val="00001FF9"/>
    <w:rsid w:val="002A1429"/>
    <w:rsid w:val="002E6B39"/>
    <w:rsid w:val="00390436"/>
    <w:rsid w:val="00534C5F"/>
    <w:rsid w:val="006505C7"/>
    <w:rsid w:val="0088209C"/>
    <w:rsid w:val="00BA280A"/>
    <w:rsid w:val="00E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EE65"/>
  <w15:chartTrackingRefBased/>
  <w15:docId w15:val="{47E82C0E-624C-4E5B-839D-2B879A2A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1429"/>
    <w:pPr>
      <w:suppressAutoHyphens/>
      <w:spacing w:line="252" w:lineRule="auto"/>
    </w:pPr>
    <w:rPr>
      <w:rFonts w:ascii="Calibri" w:eastAsia="SimSun" w:hAnsi="Calibri" w:cs="font27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2A1429"/>
    <w:pPr>
      <w:spacing w:after="0" w:line="360" w:lineRule="auto"/>
      <w:ind w:left="720" w:hanging="360"/>
      <w:jc w:val="both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Tekst">
    <w:name w:val="Tekst"/>
    <w:basedOn w:val="Normalny"/>
    <w:rsid w:val="002A1429"/>
    <w:pPr>
      <w:suppressLineNumbers/>
      <w:spacing w:before="120" w:after="0" w:line="240" w:lineRule="atLeast"/>
      <w:jc w:val="both"/>
    </w:pPr>
    <w:rPr>
      <w:rFonts w:ascii="Open Sans" w:eastAsia="ArialMT" w:hAnsi="Open Sans" w:cs="Open Sans"/>
      <w:i/>
      <w:iCs/>
      <w:color w:val="231F20"/>
      <w:kern w:val="1"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2A142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Pogrubienie">
    <w:name w:val="Strong"/>
    <w:basedOn w:val="Domylnaczcionkaakapitu"/>
    <w:uiPriority w:val="22"/>
    <w:qFormat/>
    <w:rsid w:val="002A14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FF9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589823-0B07-4C87-A5E8-8F8BD6BC74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WOM1</dc:creator>
  <cp:keywords/>
  <dc:description/>
  <cp:lastModifiedBy>Beata Żurowicz</cp:lastModifiedBy>
  <cp:revision>4</cp:revision>
  <cp:lastPrinted>2021-01-28T12:09:00Z</cp:lastPrinted>
  <dcterms:created xsi:type="dcterms:W3CDTF">2020-02-24T15:31:00Z</dcterms:created>
  <dcterms:modified xsi:type="dcterms:W3CDTF">2023-11-20T09:02:00Z</dcterms:modified>
</cp:coreProperties>
</file>